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D9" w:rsidRDefault="008568D9" w:rsidP="008568D9">
      <w:pPr>
        <w:jc w:val="center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sz w:val="28"/>
        </w:rPr>
        <w:t>Instituto Federal de Educação Ciência e Tecnologia de Sergipe</w:t>
      </w:r>
    </w:p>
    <w:p w:rsidR="008568D9" w:rsidRDefault="008568D9" w:rsidP="008568D9">
      <w:pPr>
        <w:jc w:val="center"/>
        <w:rPr>
          <w:rFonts w:ascii="Arial" w:hAnsi="Arial" w:cs="Arial"/>
          <w:sz w:val="28"/>
        </w:rPr>
      </w:pPr>
    </w:p>
    <w:p w:rsidR="008568D9" w:rsidRDefault="008568D9" w:rsidP="008568D9">
      <w:pPr>
        <w:jc w:val="center"/>
        <w:rPr>
          <w:rFonts w:ascii="Arial" w:hAnsi="Arial" w:cs="Arial"/>
          <w:sz w:val="28"/>
        </w:rPr>
      </w:pPr>
    </w:p>
    <w:p w:rsidR="008568D9" w:rsidRDefault="008568D9" w:rsidP="008568D9">
      <w:pPr>
        <w:jc w:val="center"/>
        <w:rPr>
          <w:rFonts w:ascii="Arial" w:hAnsi="Arial" w:cs="Arial"/>
          <w:sz w:val="28"/>
        </w:rPr>
      </w:pPr>
    </w:p>
    <w:p w:rsidR="008568D9" w:rsidRDefault="008568D9" w:rsidP="008568D9">
      <w:pPr>
        <w:jc w:val="center"/>
        <w:rPr>
          <w:rFonts w:ascii="Arial" w:hAnsi="Arial" w:cs="Arial"/>
          <w:b/>
          <w:i/>
          <w:sz w:val="28"/>
          <w:u w:val="single"/>
        </w:rPr>
      </w:pPr>
      <w:r>
        <w:rPr>
          <w:rFonts w:ascii="Arial" w:hAnsi="Arial" w:cs="Arial"/>
          <w:b/>
          <w:i/>
          <w:sz w:val="28"/>
          <w:u w:val="single"/>
        </w:rPr>
        <w:t>Relatório de Sistemas Digitais</w:t>
      </w:r>
    </w:p>
    <w:p w:rsidR="008568D9" w:rsidRDefault="008568D9" w:rsidP="008568D9">
      <w:pPr>
        <w:jc w:val="center"/>
        <w:rPr>
          <w:rFonts w:ascii="Arial" w:hAnsi="Arial" w:cs="Arial"/>
          <w:b/>
          <w:sz w:val="32"/>
          <w:u w:val="single"/>
        </w:rPr>
      </w:pPr>
    </w:p>
    <w:p w:rsidR="008568D9" w:rsidRDefault="008568D9" w:rsidP="008568D9">
      <w:pPr>
        <w:jc w:val="center"/>
        <w:rPr>
          <w:rFonts w:ascii="Arial" w:hAnsi="Arial" w:cs="Arial"/>
          <w:b/>
          <w:sz w:val="32"/>
          <w:u w:val="single"/>
        </w:rPr>
      </w:pPr>
    </w:p>
    <w:p w:rsidR="008568D9" w:rsidRDefault="008568D9" w:rsidP="008568D9">
      <w:pPr>
        <w:jc w:val="center"/>
        <w:rPr>
          <w:rFonts w:ascii="Arial" w:hAnsi="Arial" w:cs="Arial"/>
          <w:b/>
          <w:sz w:val="32"/>
          <w:u w:val="single"/>
        </w:rPr>
      </w:pPr>
    </w:p>
    <w:p w:rsidR="008568D9" w:rsidRDefault="008568D9" w:rsidP="008568D9">
      <w:pPr>
        <w:rPr>
          <w:rFonts w:ascii="Arial" w:hAnsi="Arial" w:cs="Arial"/>
        </w:rPr>
      </w:pPr>
    </w:p>
    <w:p w:rsidR="008568D9" w:rsidRDefault="008568D9" w:rsidP="008568D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Alunos:</w:t>
      </w:r>
    </w:p>
    <w:p w:rsidR="008568D9" w:rsidRDefault="008568D9" w:rsidP="008568D9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- Luiz Eduardo da Silva Lemos (Gerente)</w:t>
      </w:r>
    </w:p>
    <w:p w:rsidR="008568D9" w:rsidRDefault="008568D9" w:rsidP="008568D9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- Pedro Felipe Nascimento de Jesus</w:t>
      </w:r>
    </w:p>
    <w:p w:rsidR="008568D9" w:rsidRDefault="008568D9" w:rsidP="008568D9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- Jadson Alves do Nascimento</w:t>
      </w:r>
    </w:p>
    <w:p w:rsidR="008568D9" w:rsidRDefault="008568D9" w:rsidP="008568D9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- Victor de Moura Almeida</w:t>
      </w:r>
    </w:p>
    <w:p w:rsidR="008568D9" w:rsidRDefault="008568D9" w:rsidP="008568D9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b/>
          <w:sz w:val="24"/>
        </w:rPr>
        <w:t xml:space="preserve">Empresa: </w:t>
      </w:r>
      <w:r>
        <w:rPr>
          <w:rFonts w:ascii="Arial" w:hAnsi="Arial" w:cs="Arial"/>
          <w:i/>
          <w:sz w:val="24"/>
        </w:rPr>
        <w:t>Digital e Analógica, soluções em eletrônica.</w:t>
      </w:r>
    </w:p>
    <w:p w:rsidR="008568D9" w:rsidRDefault="008568D9" w:rsidP="008568D9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b/>
          <w:sz w:val="24"/>
        </w:rPr>
        <w:t xml:space="preserve">Professor: </w:t>
      </w:r>
      <w:r>
        <w:rPr>
          <w:rFonts w:ascii="Arial" w:hAnsi="Arial" w:cs="Arial"/>
          <w:i/>
          <w:sz w:val="24"/>
        </w:rPr>
        <w:t>Edson Barbosa</w:t>
      </w:r>
    </w:p>
    <w:p w:rsidR="008568D9" w:rsidRDefault="008568D9" w:rsidP="008568D9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b/>
          <w:sz w:val="24"/>
        </w:rPr>
        <w:t xml:space="preserve">Turma: </w:t>
      </w:r>
      <w:r>
        <w:rPr>
          <w:rFonts w:ascii="Arial" w:hAnsi="Arial" w:cs="Arial"/>
          <w:i/>
          <w:sz w:val="24"/>
        </w:rPr>
        <w:t>2ª Integrado em Eletrônica Matutino</w:t>
      </w:r>
    </w:p>
    <w:p w:rsidR="008568D9" w:rsidRDefault="008568D9" w:rsidP="008568D9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b/>
          <w:sz w:val="24"/>
        </w:rPr>
        <w:t>Objetivo</w:t>
      </w:r>
      <w:r w:rsidR="00010F71">
        <w:rPr>
          <w:rFonts w:ascii="Arial" w:hAnsi="Arial" w:cs="Arial"/>
          <w:b/>
          <w:sz w:val="24"/>
        </w:rPr>
        <w:t xml:space="preserve">: </w:t>
      </w:r>
      <w:r w:rsidR="00010F71" w:rsidRPr="00010F71">
        <w:rPr>
          <w:rFonts w:ascii="Arial" w:hAnsi="Arial" w:cs="Arial"/>
          <w:i/>
          <w:sz w:val="24"/>
        </w:rPr>
        <w:t>Desenvolver um projeto capaz de exemplificar alguns dos conhecimentos adquiridos no presente ano</w:t>
      </w:r>
    </w:p>
    <w:p w:rsidR="008568D9" w:rsidRDefault="008568D9" w:rsidP="008568D9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b/>
          <w:sz w:val="24"/>
        </w:rPr>
        <w:t xml:space="preserve">Data: </w:t>
      </w:r>
      <w:r>
        <w:rPr>
          <w:rFonts w:ascii="Arial" w:hAnsi="Arial" w:cs="Arial"/>
          <w:i/>
          <w:sz w:val="24"/>
        </w:rPr>
        <w:t>25/10/2011</w:t>
      </w:r>
    </w:p>
    <w:p w:rsidR="008568D9" w:rsidRDefault="008568D9" w:rsidP="008568D9">
      <w:pPr>
        <w:rPr>
          <w:rFonts w:ascii="Arial" w:hAnsi="Arial" w:cs="Arial"/>
          <w:i/>
          <w:sz w:val="24"/>
        </w:rPr>
      </w:pPr>
    </w:p>
    <w:p w:rsidR="008568D9" w:rsidRDefault="008568D9" w:rsidP="008568D9">
      <w:pPr>
        <w:rPr>
          <w:rFonts w:ascii="Arial" w:hAnsi="Arial" w:cs="Arial"/>
          <w:i/>
          <w:sz w:val="24"/>
        </w:rPr>
      </w:pPr>
    </w:p>
    <w:p w:rsidR="008568D9" w:rsidRDefault="00184644" w:rsidP="008568D9">
      <w:pPr>
        <w:pStyle w:val="PargrafodaLista"/>
        <w:ind w:left="0"/>
        <w:rPr>
          <w:rFonts w:ascii="Arial" w:hAnsi="Arial" w:cs="Arial"/>
          <w:b/>
          <w:sz w:val="28"/>
        </w:rPr>
      </w:pPr>
      <w:r>
        <w:rPr>
          <w:rFonts w:ascii="Calibri" w:hAnsi="Calibri" w:cs="Calibri"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06CEFFD6" wp14:editId="4E397A33">
            <wp:simplePos x="0" y="0"/>
            <wp:positionH relativeFrom="column">
              <wp:posOffset>2164715</wp:posOffset>
            </wp:positionH>
            <wp:positionV relativeFrom="paragraph">
              <wp:posOffset>309880</wp:posOffset>
            </wp:positionV>
            <wp:extent cx="1781175" cy="723900"/>
            <wp:effectExtent l="0" t="0" r="9525" b="0"/>
            <wp:wrapSquare wrapText="bothSides"/>
            <wp:docPr id="4" name="Imagem 4" descr="Logo da Empresa_Tempor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a Empresa_Temporar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8D9" w:rsidRDefault="008568D9" w:rsidP="008568D9">
      <w:pPr>
        <w:spacing w:after="0"/>
        <w:rPr>
          <w:rFonts w:ascii="Arial" w:hAnsi="Arial" w:cs="Arial"/>
          <w:b/>
          <w:sz w:val="28"/>
        </w:rPr>
      </w:pPr>
    </w:p>
    <w:p w:rsidR="008568D9" w:rsidRDefault="008568D9" w:rsidP="008568D9">
      <w:pPr>
        <w:spacing w:after="0"/>
        <w:rPr>
          <w:rFonts w:ascii="Arial" w:hAnsi="Arial" w:cs="Arial"/>
          <w:b/>
          <w:sz w:val="28"/>
        </w:rPr>
      </w:pPr>
    </w:p>
    <w:p w:rsidR="008568D9" w:rsidRDefault="008568D9" w:rsidP="008568D9">
      <w:pPr>
        <w:spacing w:after="0"/>
        <w:rPr>
          <w:rFonts w:ascii="Arial" w:hAnsi="Arial" w:cs="Arial"/>
          <w:b/>
          <w:sz w:val="28"/>
        </w:rPr>
      </w:pPr>
    </w:p>
    <w:p w:rsidR="008568D9" w:rsidRDefault="008568D9" w:rsidP="008568D9">
      <w:pPr>
        <w:spacing w:after="0"/>
        <w:rPr>
          <w:rFonts w:ascii="Arial" w:hAnsi="Arial" w:cs="Arial"/>
          <w:b/>
          <w:sz w:val="28"/>
        </w:rPr>
      </w:pPr>
    </w:p>
    <w:p w:rsidR="008568D9" w:rsidRPr="0062237F" w:rsidRDefault="008568D9" w:rsidP="008568D9">
      <w:pPr>
        <w:jc w:val="center"/>
        <w:rPr>
          <w:rFonts w:ascii="Arial" w:hAnsi="Arial" w:cs="Arial"/>
          <w:b/>
          <w:sz w:val="40"/>
          <w:u w:val="single"/>
        </w:rPr>
      </w:pPr>
      <w:r w:rsidRPr="0062237F">
        <w:rPr>
          <w:rFonts w:ascii="Arial" w:hAnsi="Arial" w:cs="Arial"/>
          <w:b/>
          <w:sz w:val="40"/>
          <w:u w:val="single"/>
        </w:rPr>
        <w:lastRenderedPageBreak/>
        <w:t>Sumário</w:t>
      </w:r>
    </w:p>
    <w:p w:rsidR="008568D9" w:rsidRDefault="008568D9" w:rsidP="008568D9">
      <w:pPr>
        <w:jc w:val="center"/>
        <w:rPr>
          <w:rFonts w:ascii="Times New Roman" w:hAnsi="Times New Roman" w:cs="Calibri"/>
          <w:b/>
          <w:sz w:val="28"/>
          <w:u w:val="single"/>
        </w:rPr>
      </w:pPr>
    </w:p>
    <w:p w:rsidR="008568D9" w:rsidRDefault="008568D9" w:rsidP="008568D9">
      <w:pPr>
        <w:rPr>
          <w:rFonts w:ascii="Times New Roman" w:hAnsi="Times New Roman"/>
          <w:sz w:val="28"/>
        </w:rPr>
      </w:pPr>
    </w:p>
    <w:p w:rsidR="008568D9" w:rsidRDefault="008568D9" w:rsidP="008568D9">
      <w:pPr>
        <w:pStyle w:val="PargrafodaLista"/>
        <w:numPr>
          <w:ilvl w:val="0"/>
          <w:numId w:val="2"/>
        </w:numPr>
        <w:suppressAutoHyphens/>
        <w:contextualSpacing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Introdução..........................................................................3</w:t>
      </w:r>
    </w:p>
    <w:p w:rsidR="0062237F" w:rsidRDefault="0062237F" w:rsidP="0062237F">
      <w:pPr>
        <w:pStyle w:val="PargrafodaLista"/>
        <w:numPr>
          <w:ilvl w:val="0"/>
          <w:numId w:val="8"/>
        </w:numPr>
        <w:suppressAutoHyphens/>
        <w:contextualSpacing w:val="0"/>
        <w:rPr>
          <w:rFonts w:ascii="Arial" w:hAnsi="Arial" w:cs="Arial"/>
          <w:b/>
          <w:sz w:val="28"/>
        </w:rPr>
      </w:pPr>
      <w:r w:rsidRPr="0062237F">
        <w:rPr>
          <w:rFonts w:ascii="Arial" w:hAnsi="Arial" w:cs="Arial"/>
          <w:b/>
          <w:i/>
          <w:sz w:val="24"/>
        </w:rPr>
        <w:t>O que é um dado?</w:t>
      </w:r>
      <w:r>
        <w:rPr>
          <w:rFonts w:ascii="Arial" w:hAnsi="Arial" w:cs="Arial"/>
          <w:b/>
          <w:sz w:val="28"/>
        </w:rPr>
        <w:t>........................................................3</w:t>
      </w:r>
    </w:p>
    <w:p w:rsidR="0062237F" w:rsidRDefault="0062237F" w:rsidP="0062237F">
      <w:pPr>
        <w:pStyle w:val="PargrafodaLista"/>
        <w:numPr>
          <w:ilvl w:val="0"/>
          <w:numId w:val="8"/>
        </w:numPr>
        <w:suppressAutoHyphens/>
        <w:contextualSpacing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i/>
          <w:sz w:val="24"/>
        </w:rPr>
        <w:t>O que é um dado digital?</w:t>
      </w:r>
      <w:r>
        <w:rPr>
          <w:rFonts w:ascii="Arial" w:hAnsi="Arial" w:cs="Arial"/>
          <w:b/>
          <w:sz w:val="28"/>
        </w:rPr>
        <w:t>..............................................3</w:t>
      </w:r>
    </w:p>
    <w:p w:rsidR="0062237F" w:rsidRDefault="0062237F" w:rsidP="0062237F">
      <w:pPr>
        <w:pStyle w:val="PargrafodaLista"/>
        <w:suppressAutoHyphens/>
        <w:contextualSpacing w:val="0"/>
        <w:rPr>
          <w:rFonts w:ascii="Arial" w:hAnsi="Arial" w:cs="Arial"/>
          <w:b/>
          <w:sz w:val="28"/>
        </w:rPr>
      </w:pPr>
    </w:p>
    <w:p w:rsidR="008568D9" w:rsidRDefault="008568D9" w:rsidP="008568D9">
      <w:pPr>
        <w:pStyle w:val="PargrafodaLista"/>
        <w:numPr>
          <w:ilvl w:val="0"/>
          <w:numId w:val="2"/>
        </w:numPr>
        <w:suppressAutoHyphens/>
        <w:contextualSpacing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Objetivos............................................................................3</w:t>
      </w:r>
    </w:p>
    <w:p w:rsidR="008568D9" w:rsidRDefault="008568D9" w:rsidP="008568D9">
      <w:pPr>
        <w:pStyle w:val="PargrafodaLista"/>
        <w:numPr>
          <w:ilvl w:val="0"/>
          <w:numId w:val="2"/>
        </w:numPr>
        <w:suppressAutoHyphens/>
        <w:contextualSpacing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Desenvolvimento...............................</w:t>
      </w:r>
      <w:r w:rsidR="00E12E22">
        <w:rPr>
          <w:rFonts w:ascii="Arial" w:hAnsi="Arial" w:cs="Arial"/>
          <w:b/>
          <w:sz w:val="28"/>
        </w:rPr>
        <w:t>...............................</w:t>
      </w:r>
      <w:r>
        <w:rPr>
          <w:rFonts w:ascii="Arial" w:hAnsi="Arial" w:cs="Arial"/>
          <w:b/>
          <w:sz w:val="28"/>
        </w:rPr>
        <w:t>3</w:t>
      </w:r>
    </w:p>
    <w:p w:rsidR="00E12E22" w:rsidRPr="00F23254" w:rsidRDefault="00E12E22" w:rsidP="00E12E22">
      <w:pPr>
        <w:pStyle w:val="PargrafodaLista"/>
        <w:numPr>
          <w:ilvl w:val="0"/>
          <w:numId w:val="11"/>
        </w:numPr>
        <w:rPr>
          <w:rFonts w:ascii="Arial" w:hAnsi="Arial" w:cs="Arial"/>
          <w:b/>
          <w:i/>
          <w:sz w:val="24"/>
        </w:rPr>
      </w:pPr>
      <w:r w:rsidRPr="00F23254">
        <w:rPr>
          <w:rFonts w:ascii="Arial" w:hAnsi="Arial" w:cs="Arial"/>
          <w:b/>
          <w:i/>
        </w:rPr>
        <w:t>De onde partiu a ideia?</w:t>
      </w:r>
      <w:r>
        <w:rPr>
          <w:rFonts w:ascii="Arial" w:hAnsi="Arial" w:cs="Arial"/>
          <w:b/>
          <w:i/>
        </w:rPr>
        <w:t>..................................................................</w:t>
      </w:r>
    </w:p>
    <w:p w:rsidR="00E12E22" w:rsidRDefault="00E12E22" w:rsidP="00E12E22">
      <w:pPr>
        <w:pStyle w:val="PargrafodaLista"/>
        <w:suppressAutoHyphens/>
        <w:ind w:left="1440"/>
        <w:contextualSpacing w:val="0"/>
        <w:rPr>
          <w:rFonts w:ascii="Arial" w:hAnsi="Arial" w:cs="Arial"/>
          <w:b/>
          <w:sz w:val="28"/>
        </w:rPr>
      </w:pPr>
    </w:p>
    <w:p w:rsidR="008568D9" w:rsidRPr="008568D9" w:rsidRDefault="008568D9" w:rsidP="008568D9">
      <w:pPr>
        <w:pStyle w:val="PargrafodaLista"/>
        <w:numPr>
          <w:ilvl w:val="0"/>
          <w:numId w:val="4"/>
        </w:numPr>
        <w:suppressAutoHyphens/>
        <w:contextualSpacing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Conclusão..........................................................................</w:t>
      </w:r>
    </w:p>
    <w:p w:rsidR="008568D9" w:rsidRDefault="008568D9" w:rsidP="008568D9">
      <w:pPr>
        <w:pStyle w:val="PargrafodaLista"/>
        <w:numPr>
          <w:ilvl w:val="0"/>
          <w:numId w:val="4"/>
        </w:numPr>
        <w:suppressAutoHyphens/>
        <w:contextualSpacing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Bibliografia........................................................................13</w:t>
      </w:r>
    </w:p>
    <w:p w:rsidR="008568D9" w:rsidRDefault="008568D9" w:rsidP="008568D9"/>
    <w:p w:rsidR="008568D9" w:rsidRDefault="008568D9" w:rsidP="008568D9">
      <w:pPr>
        <w:spacing w:after="0"/>
        <w:rPr>
          <w:rFonts w:ascii="Arial" w:hAnsi="Arial" w:cs="Arial"/>
          <w:b/>
          <w:sz w:val="28"/>
        </w:rPr>
        <w:sectPr w:rsidR="008568D9">
          <w:pgSz w:w="11906" w:h="16838"/>
          <w:pgMar w:top="1417" w:right="1701" w:bottom="1417" w:left="1701" w:header="720" w:footer="720" w:gutter="0"/>
          <w:cols w:space="720"/>
        </w:sectPr>
      </w:pPr>
    </w:p>
    <w:p w:rsidR="008568D9" w:rsidRDefault="008568D9"/>
    <w:p w:rsidR="008568D9" w:rsidRDefault="008568D9"/>
    <w:p w:rsidR="008568D9" w:rsidRDefault="008568D9"/>
    <w:p w:rsidR="008568D9" w:rsidRDefault="008568D9"/>
    <w:p w:rsidR="008568D9" w:rsidRDefault="008568D9"/>
    <w:p w:rsidR="008568D9" w:rsidRDefault="008568D9"/>
    <w:p w:rsidR="008568D9" w:rsidRDefault="008568D9"/>
    <w:p w:rsidR="008568D9" w:rsidRDefault="008568D9"/>
    <w:p w:rsidR="008568D9" w:rsidRDefault="008568D9"/>
    <w:p w:rsidR="008568D9" w:rsidRDefault="008568D9"/>
    <w:p w:rsidR="008568D9" w:rsidRDefault="008568D9"/>
    <w:p w:rsidR="008568D9" w:rsidRDefault="008568D9"/>
    <w:p w:rsidR="008568D9" w:rsidRDefault="008568D9"/>
    <w:p w:rsidR="008568D9" w:rsidRDefault="008568D9"/>
    <w:p w:rsidR="00934B21" w:rsidRDefault="00AC2436" w:rsidP="009427F1">
      <w:pPr>
        <w:pStyle w:val="PargrafodaLista"/>
        <w:numPr>
          <w:ilvl w:val="0"/>
          <w:numId w:val="6"/>
        </w:numPr>
        <w:rPr>
          <w:rFonts w:ascii="Arial" w:hAnsi="Arial" w:cs="Arial"/>
          <w:b/>
          <w:sz w:val="28"/>
        </w:rPr>
      </w:pPr>
      <w:r w:rsidRPr="009427F1">
        <w:rPr>
          <w:rFonts w:ascii="Arial" w:hAnsi="Arial" w:cs="Arial"/>
          <w:b/>
          <w:sz w:val="28"/>
        </w:rPr>
        <w:t>Introdução</w:t>
      </w:r>
    </w:p>
    <w:p w:rsidR="0062237F" w:rsidRPr="009427F1" w:rsidRDefault="0062237F" w:rsidP="0062237F">
      <w:pPr>
        <w:pStyle w:val="PargrafodaLista"/>
        <w:rPr>
          <w:rFonts w:ascii="Arial" w:hAnsi="Arial" w:cs="Arial"/>
          <w:b/>
          <w:sz w:val="28"/>
        </w:rPr>
      </w:pPr>
    </w:p>
    <w:p w:rsidR="00A85DD3" w:rsidRPr="00A85DD3" w:rsidRDefault="00A85DD3" w:rsidP="00A85DD3">
      <w:pPr>
        <w:pStyle w:val="PargrafodaLista"/>
        <w:numPr>
          <w:ilvl w:val="0"/>
          <w:numId w:val="7"/>
        </w:numPr>
        <w:rPr>
          <w:rFonts w:ascii="Arial" w:hAnsi="Arial" w:cs="Arial"/>
          <w:b/>
          <w:i/>
        </w:rPr>
      </w:pPr>
      <w:r w:rsidRPr="00A85DD3">
        <w:rPr>
          <w:rFonts w:ascii="Arial" w:hAnsi="Arial" w:cs="Arial"/>
          <w:b/>
          <w:i/>
        </w:rPr>
        <w:t>O que é um dado?</w:t>
      </w:r>
    </w:p>
    <w:p w:rsidR="004E6DBD" w:rsidRDefault="00AC2436" w:rsidP="0062237F">
      <w:pPr>
        <w:ind w:firstLine="709"/>
        <w:rPr>
          <w:rFonts w:ascii="Arial" w:hAnsi="Arial" w:cs="Arial"/>
        </w:rPr>
      </w:pPr>
      <w:r w:rsidRPr="009427F1">
        <w:rPr>
          <w:rFonts w:ascii="Arial" w:hAnsi="Arial" w:cs="Arial"/>
        </w:rPr>
        <w:t>O Dado é sólido geométrico. Os mais comumente encontrados possuem seis faces onde são gravados números de um a seis</w:t>
      </w:r>
      <w:r w:rsidR="004E6DBD">
        <w:rPr>
          <w:rFonts w:ascii="Arial" w:hAnsi="Arial" w:cs="Arial"/>
        </w:rPr>
        <w:t>, mas também podem ser encontrados com mais ou menos faces, como dados de três faces ou até vinte faces</w:t>
      </w:r>
      <w:r w:rsidRPr="009427F1">
        <w:rPr>
          <w:rFonts w:ascii="Arial" w:hAnsi="Arial" w:cs="Arial"/>
        </w:rPr>
        <w:t xml:space="preserve">. </w:t>
      </w:r>
    </w:p>
    <w:p w:rsidR="00AC2436" w:rsidRDefault="00AC2436" w:rsidP="00AC2436">
      <w:pPr>
        <w:ind w:firstLine="708"/>
        <w:rPr>
          <w:rFonts w:ascii="Arial" w:hAnsi="Arial" w:cs="Arial"/>
        </w:rPr>
      </w:pPr>
      <w:r w:rsidRPr="009427F1">
        <w:rPr>
          <w:rFonts w:ascii="Arial" w:hAnsi="Arial" w:cs="Arial"/>
        </w:rPr>
        <w:t>Possui por função</w:t>
      </w:r>
      <w:r w:rsidR="004E6DBD">
        <w:rPr>
          <w:rFonts w:ascii="Arial" w:hAnsi="Arial" w:cs="Arial"/>
        </w:rPr>
        <w:t xml:space="preserve"> básica</w:t>
      </w:r>
      <w:r w:rsidRPr="009427F1">
        <w:rPr>
          <w:rFonts w:ascii="Arial" w:hAnsi="Arial" w:cs="Arial"/>
        </w:rPr>
        <w:t xml:space="preserve"> gerar um número aleatório sendo, esse resultado restrito ao número de faces.</w:t>
      </w:r>
      <w:r w:rsidR="004E6DBD">
        <w:rPr>
          <w:rFonts w:ascii="Arial" w:hAnsi="Arial" w:cs="Arial"/>
        </w:rPr>
        <w:t xml:space="preserve"> E é n</w:t>
      </w:r>
      <w:r w:rsidRPr="009427F1">
        <w:rPr>
          <w:rFonts w:ascii="Arial" w:hAnsi="Arial" w:cs="Arial"/>
        </w:rPr>
        <w:t xml:space="preserve">os tempos atuais </w:t>
      </w:r>
      <w:r w:rsidR="004E6DBD">
        <w:rPr>
          <w:rFonts w:ascii="Arial" w:hAnsi="Arial" w:cs="Arial"/>
        </w:rPr>
        <w:t xml:space="preserve">aplicado em </w:t>
      </w:r>
      <w:r w:rsidRPr="009427F1">
        <w:rPr>
          <w:rFonts w:ascii="Arial" w:hAnsi="Arial" w:cs="Arial"/>
        </w:rPr>
        <w:t xml:space="preserve">jogos de tabuleiro tradicionais, RPG’s e jogos de azar. </w:t>
      </w:r>
    </w:p>
    <w:p w:rsidR="0062237F" w:rsidRDefault="0062237F" w:rsidP="00AC2436">
      <w:pPr>
        <w:ind w:firstLine="708"/>
        <w:rPr>
          <w:rFonts w:ascii="Arial" w:hAnsi="Arial" w:cs="Arial"/>
        </w:rPr>
      </w:pPr>
    </w:p>
    <w:p w:rsidR="004E6DBD" w:rsidRDefault="004E6DBD" w:rsidP="004E6DBD">
      <w:pPr>
        <w:pStyle w:val="PargrafodaLista"/>
        <w:numPr>
          <w:ilvl w:val="0"/>
          <w:numId w:val="7"/>
        </w:numPr>
        <w:rPr>
          <w:rFonts w:ascii="Arial" w:hAnsi="Arial" w:cs="Arial"/>
          <w:b/>
          <w:i/>
        </w:rPr>
      </w:pPr>
      <w:r w:rsidRPr="004E6DBD">
        <w:rPr>
          <w:rFonts w:ascii="Arial" w:hAnsi="Arial" w:cs="Arial"/>
          <w:b/>
          <w:i/>
        </w:rPr>
        <w:t>O que é um dado digital?</w:t>
      </w:r>
    </w:p>
    <w:p w:rsidR="004E6DBD" w:rsidRPr="004E6DBD" w:rsidRDefault="004E6DBD" w:rsidP="0062237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O dado digital é um circuito que parte do principio de funcionalidade do dado comum, ou seja, sortear um valor aleatório</w:t>
      </w:r>
      <w:r w:rsidR="0062237F">
        <w:rPr>
          <w:rFonts w:ascii="Arial" w:hAnsi="Arial" w:cs="Arial"/>
        </w:rPr>
        <w:t>, porém com uma diferença, o dado digital não é limitado pelo numero de faces mas sim pelo módulo de sua contagem ou programação.</w:t>
      </w:r>
    </w:p>
    <w:p w:rsidR="009427F1" w:rsidRPr="009427F1" w:rsidRDefault="009427F1" w:rsidP="00AC2436">
      <w:pPr>
        <w:ind w:firstLine="708"/>
        <w:rPr>
          <w:rFonts w:ascii="Arial" w:hAnsi="Arial" w:cs="Arial"/>
        </w:rPr>
      </w:pPr>
    </w:p>
    <w:p w:rsidR="006F082A" w:rsidRDefault="006F082A" w:rsidP="009427F1">
      <w:pPr>
        <w:pStyle w:val="PargrafodaLista"/>
        <w:numPr>
          <w:ilvl w:val="0"/>
          <w:numId w:val="6"/>
        </w:numPr>
        <w:rPr>
          <w:rFonts w:ascii="Arial" w:hAnsi="Arial" w:cs="Arial"/>
          <w:b/>
          <w:sz w:val="28"/>
        </w:rPr>
      </w:pPr>
      <w:r w:rsidRPr="009427F1">
        <w:rPr>
          <w:rFonts w:ascii="Arial" w:hAnsi="Arial" w:cs="Arial"/>
          <w:b/>
          <w:sz w:val="28"/>
        </w:rPr>
        <w:t>Objetivos</w:t>
      </w:r>
    </w:p>
    <w:p w:rsidR="0062237F" w:rsidRPr="009427F1" w:rsidRDefault="0062237F" w:rsidP="0062237F">
      <w:pPr>
        <w:pStyle w:val="PargrafodaLista"/>
        <w:rPr>
          <w:rFonts w:ascii="Arial" w:hAnsi="Arial" w:cs="Arial"/>
          <w:b/>
          <w:sz w:val="28"/>
        </w:rPr>
      </w:pPr>
    </w:p>
    <w:p w:rsidR="006F082A" w:rsidRDefault="006F082A" w:rsidP="006F082A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9427F1">
        <w:rPr>
          <w:rFonts w:ascii="Arial" w:hAnsi="Arial" w:cs="Arial"/>
        </w:rPr>
        <w:t>Con</w:t>
      </w:r>
      <w:r w:rsidR="004E6DBD">
        <w:rPr>
          <w:rFonts w:ascii="Arial" w:hAnsi="Arial" w:cs="Arial"/>
        </w:rPr>
        <w:t>s</w:t>
      </w:r>
      <w:r w:rsidRPr="009427F1">
        <w:rPr>
          <w:rFonts w:ascii="Arial" w:hAnsi="Arial" w:cs="Arial"/>
        </w:rPr>
        <w:t>truir um projeto que</w:t>
      </w:r>
      <w:r w:rsidR="004E6DBD">
        <w:rPr>
          <w:rFonts w:ascii="Arial" w:hAnsi="Arial" w:cs="Arial"/>
        </w:rPr>
        <w:t xml:space="preserve"> i</w:t>
      </w:r>
      <w:r w:rsidR="0062237F">
        <w:rPr>
          <w:rFonts w:ascii="Arial" w:hAnsi="Arial" w:cs="Arial"/>
        </w:rPr>
        <w:t xml:space="preserve">mplente os conhecimentos já </w:t>
      </w:r>
      <w:r w:rsidRPr="009427F1">
        <w:rPr>
          <w:rFonts w:ascii="Arial" w:hAnsi="Arial" w:cs="Arial"/>
        </w:rPr>
        <w:t>adquiridos;</w:t>
      </w:r>
    </w:p>
    <w:p w:rsidR="0062237F" w:rsidRPr="009427F1" w:rsidRDefault="0062237F" w:rsidP="006F082A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Construir algo útil, interativo, e com base digital;</w:t>
      </w:r>
    </w:p>
    <w:p w:rsidR="006F082A" w:rsidRDefault="006F082A" w:rsidP="006F082A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9427F1">
        <w:rPr>
          <w:rFonts w:ascii="Arial" w:hAnsi="Arial" w:cs="Arial"/>
        </w:rPr>
        <w:t>Apresentar toda a metodologia utilizada;</w:t>
      </w:r>
    </w:p>
    <w:p w:rsidR="009427F1" w:rsidRDefault="009427F1" w:rsidP="009427F1">
      <w:pPr>
        <w:pStyle w:val="PargrafodaLista"/>
        <w:rPr>
          <w:rFonts w:ascii="Arial" w:hAnsi="Arial" w:cs="Arial"/>
        </w:rPr>
      </w:pPr>
    </w:p>
    <w:p w:rsidR="009427F1" w:rsidRPr="009427F1" w:rsidRDefault="009427F1" w:rsidP="009427F1">
      <w:pPr>
        <w:pStyle w:val="PargrafodaLista"/>
        <w:rPr>
          <w:rFonts w:ascii="Arial" w:hAnsi="Arial" w:cs="Arial"/>
        </w:rPr>
      </w:pPr>
    </w:p>
    <w:p w:rsidR="007C7AA0" w:rsidRDefault="007C7AA0" w:rsidP="009427F1">
      <w:pPr>
        <w:pStyle w:val="PargrafodaLista"/>
        <w:numPr>
          <w:ilvl w:val="0"/>
          <w:numId w:val="6"/>
        </w:numPr>
        <w:rPr>
          <w:rFonts w:ascii="Arial" w:hAnsi="Arial" w:cs="Arial"/>
          <w:b/>
          <w:sz w:val="28"/>
        </w:rPr>
      </w:pPr>
      <w:r w:rsidRPr="009427F1">
        <w:rPr>
          <w:rFonts w:ascii="Arial" w:hAnsi="Arial" w:cs="Arial"/>
          <w:b/>
          <w:sz w:val="28"/>
        </w:rPr>
        <w:t>Desenvolvimento</w:t>
      </w:r>
    </w:p>
    <w:p w:rsidR="00E12E22" w:rsidRPr="00F23254" w:rsidRDefault="00E12E22" w:rsidP="00BE7BFC">
      <w:pPr>
        <w:pStyle w:val="PargrafodaLista"/>
        <w:numPr>
          <w:ilvl w:val="0"/>
          <w:numId w:val="12"/>
        </w:numPr>
        <w:rPr>
          <w:rFonts w:ascii="Arial" w:hAnsi="Arial" w:cs="Arial"/>
          <w:b/>
          <w:i/>
          <w:sz w:val="24"/>
        </w:rPr>
      </w:pPr>
      <w:bookmarkStart w:id="0" w:name="_GoBack"/>
      <w:bookmarkEnd w:id="0"/>
      <w:r w:rsidRPr="00F23254">
        <w:rPr>
          <w:rFonts w:ascii="Arial" w:hAnsi="Arial" w:cs="Arial"/>
          <w:b/>
          <w:i/>
        </w:rPr>
        <w:t>De onde partiu a ideia?</w:t>
      </w:r>
    </w:p>
    <w:p w:rsidR="00BE5AEA" w:rsidRPr="009427F1" w:rsidRDefault="007C7AA0" w:rsidP="007C7AA0">
      <w:pPr>
        <w:rPr>
          <w:rFonts w:ascii="Arial" w:hAnsi="Arial" w:cs="Arial"/>
        </w:rPr>
      </w:pPr>
      <w:r>
        <w:tab/>
      </w:r>
      <w:r w:rsidRPr="009427F1">
        <w:rPr>
          <w:rFonts w:ascii="Arial" w:hAnsi="Arial" w:cs="Arial"/>
        </w:rPr>
        <w:t>Foi solicitado à empresa D&amp;A</w:t>
      </w:r>
      <w:r w:rsidR="00BE5AEA" w:rsidRPr="009427F1">
        <w:rPr>
          <w:rFonts w:ascii="Arial" w:hAnsi="Arial" w:cs="Arial"/>
        </w:rPr>
        <w:t xml:space="preserve"> a construção de um projeto final, que pudesse englobar os conhecimentos já adquiridos.  Mediante essa solicitação foi discutido o que seria melhor implementar, após esse debate acabou por ser selecionado o projeto d</w:t>
      </w:r>
      <w:r w:rsidR="00F23254">
        <w:rPr>
          <w:rFonts w:ascii="Arial" w:hAnsi="Arial" w:cs="Arial"/>
        </w:rPr>
        <w:t>e um</w:t>
      </w:r>
      <w:r w:rsidR="00BE5AEA" w:rsidRPr="009427F1">
        <w:rPr>
          <w:rFonts w:ascii="Arial" w:hAnsi="Arial" w:cs="Arial"/>
        </w:rPr>
        <w:t xml:space="preserve"> dado digital.</w:t>
      </w:r>
    </w:p>
    <w:p w:rsidR="00F23254" w:rsidRDefault="00BE5AEA" w:rsidP="007C7AA0">
      <w:pPr>
        <w:rPr>
          <w:rFonts w:ascii="Arial" w:hAnsi="Arial" w:cs="Arial"/>
        </w:rPr>
      </w:pPr>
      <w:r w:rsidRPr="009427F1">
        <w:rPr>
          <w:rFonts w:ascii="Arial" w:hAnsi="Arial" w:cs="Arial"/>
        </w:rPr>
        <w:tab/>
      </w:r>
      <w:r w:rsidR="00F23254">
        <w:rPr>
          <w:rFonts w:ascii="Arial" w:hAnsi="Arial" w:cs="Arial"/>
        </w:rPr>
        <w:t>Empregando</w:t>
      </w:r>
      <w:r w:rsidRPr="009427F1">
        <w:rPr>
          <w:rFonts w:ascii="Arial" w:hAnsi="Arial" w:cs="Arial"/>
        </w:rPr>
        <w:t xml:space="preserve"> ou implementa</w:t>
      </w:r>
      <w:r w:rsidR="00F23254">
        <w:rPr>
          <w:rFonts w:ascii="Arial" w:hAnsi="Arial" w:cs="Arial"/>
        </w:rPr>
        <w:t>ndo</w:t>
      </w:r>
      <w:r w:rsidRPr="009427F1">
        <w:rPr>
          <w:rFonts w:ascii="Arial" w:hAnsi="Arial" w:cs="Arial"/>
        </w:rPr>
        <w:t xml:space="preserve"> os conhecimentos de l</w:t>
      </w:r>
      <w:r w:rsidR="00F23254">
        <w:rPr>
          <w:rFonts w:ascii="Arial" w:hAnsi="Arial" w:cs="Arial"/>
        </w:rPr>
        <w:t>ó</w:t>
      </w:r>
      <w:r w:rsidRPr="009427F1">
        <w:rPr>
          <w:rFonts w:ascii="Arial" w:hAnsi="Arial" w:cs="Arial"/>
        </w:rPr>
        <w:t>gica digital e m</w:t>
      </w:r>
      <w:r w:rsidR="00F23254">
        <w:rPr>
          <w:rFonts w:ascii="Arial" w:hAnsi="Arial" w:cs="Arial"/>
        </w:rPr>
        <w:t>á</w:t>
      </w:r>
      <w:r w:rsidRPr="009427F1">
        <w:rPr>
          <w:rFonts w:ascii="Arial" w:hAnsi="Arial" w:cs="Arial"/>
        </w:rPr>
        <w:t>quinas de estado</w:t>
      </w:r>
      <w:r w:rsidR="00F23254">
        <w:rPr>
          <w:rFonts w:ascii="Arial" w:hAnsi="Arial" w:cs="Arial"/>
        </w:rPr>
        <w:t>, entre outros conhecimentos do âmbito analógico</w:t>
      </w:r>
      <w:r w:rsidRPr="009427F1">
        <w:rPr>
          <w:rFonts w:ascii="Arial" w:hAnsi="Arial" w:cs="Arial"/>
        </w:rPr>
        <w:t xml:space="preserve">. </w:t>
      </w:r>
    </w:p>
    <w:p w:rsidR="00F23254" w:rsidRDefault="00F23254" w:rsidP="00F23254">
      <w:pPr>
        <w:pStyle w:val="PargrafodaLista"/>
        <w:numPr>
          <w:ilvl w:val="0"/>
          <w:numId w:val="9"/>
        </w:numPr>
        <w:rPr>
          <w:rFonts w:ascii="Arial" w:hAnsi="Arial" w:cs="Arial"/>
          <w:b/>
          <w:i/>
        </w:rPr>
      </w:pPr>
      <w:r w:rsidRPr="00F23254">
        <w:rPr>
          <w:rFonts w:ascii="Arial" w:hAnsi="Arial" w:cs="Arial"/>
          <w:b/>
          <w:i/>
        </w:rPr>
        <w:t>Qual a base e como foi construído de fato?</w:t>
      </w:r>
    </w:p>
    <w:p w:rsidR="00F23254" w:rsidRDefault="00F23254" w:rsidP="00F2325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O circuito foi construído tendo por base ou sob análise de outros dois circuitos, um disponível em revista (NOME DA REVISTA) e outro em um atrigo da internet para robistas</w:t>
      </w:r>
      <w:r w:rsidR="002A13C5">
        <w:rPr>
          <w:rFonts w:ascii="Arial" w:hAnsi="Arial" w:cs="Arial"/>
        </w:rPr>
        <w:t xml:space="preserve"> (</w:t>
      </w:r>
      <w:hyperlink r:id="rId10" w:history="1">
        <w:r w:rsidR="002A13C5" w:rsidRPr="002A13C5">
          <w:rPr>
            <w:rStyle w:val="Hyperlink"/>
            <w:rFonts w:ascii="Arial" w:hAnsi="Arial" w:cs="Arial"/>
          </w:rPr>
          <w:t>Eletrônica Fácil</w:t>
        </w:r>
      </w:hyperlink>
      <w:r w:rsidR="002A13C5">
        <w:rPr>
          <w:rFonts w:ascii="Arial" w:hAnsi="Arial" w:cs="Arial"/>
        </w:rPr>
        <w:t>), que serviu como base principal (figura 1).</w:t>
      </w:r>
    </w:p>
    <w:p w:rsidR="002A13C5" w:rsidRDefault="002A13C5" w:rsidP="002A13C5">
      <w:pPr>
        <w:keepNext/>
        <w:ind w:firstLine="708"/>
        <w:jc w:val="center"/>
      </w:pPr>
      <w:r>
        <w:rPr>
          <w:rFonts w:ascii="Arial" w:hAnsi="Arial" w:cs="Arial"/>
          <w:noProof/>
          <w:lang w:eastAsia="pt-BR"/>
        </w:rPr>
        <w:lastRenderedPageBreak/>
        <w:drawing>
          <wp:inline distT="0" distB="0" distL="0" distR="0" wp14:anchorId="773A69A0" wp14:editId="16F305A1">
            <wp:extent cx="5400040" cy="352933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2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3C5" w:rsidRPr="00F23254" w:rsidRDefault="002A13C5" w:rsidP="002A13C5">
      <w:pPr>
        <w:pStyle w:val="Legenda"/>
        <w:jc w:val="center"/>
        <w:rPr>
          <w:rFonts w:ascii="Arial" w:hAnsi="Arial" w:cs="Arial"/>
        </w:rPr>
      </w:pPr>
      <w:r>
        <w:t xml:space="preserve">Figura </w:t>
      </w:r>
      <w:r w:rsidR="000F1649">
        <w:fldChar w:fldCharType="begin"/>
      </w:r>
      <w:r w:rsidR="000F1649">
        <w:instrText xml:space="preserve"> SEQ Figura \* ARABIC </w:instrText>
      </w:r>
      <w:r w:rsidR="000F1649">
        <w:fldChar w:fldCharType="separate"/>
      </w:r>
      <w:r w:rsidR="000C388D">
        <w:rPr>
          <w:noProof/>
        </w:rPr>
        <w:t>1</w:t>
      </w:r>
      <w:r w:rsidR="000F1649">
        <w:rPr>
          <w:noProof/>
        </w:rPr>
        <w:fldChar w:fldCharType="end"/>
      </w:r>
      <w:r>
        <w:t>. Circuito Base do Dado Digital</w:t>
      </w:r>
    </w:p>
    <w:p w:rsidR="002A13C5" w:rsidRDefault="002A13C5" w:rsidP="002A13C5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Após a montagem do circuito acima contatou-se que o mesmo não funcionava de maneira satisfatória. Passou-se então o desenvolvimento de outro que atendesse melhor as necessidades sem perder o embasamento.</w:t>
      </w:r>
    </w:p>
    <w:p w:rsidR="003B01F6" w:rsidRPr="009427F1" w:rsidRDefault="003B01F6" w:rsidP="007C7AA0">
      <w:pPr>
        <w:rPr>
          <w:rFonts w:ascii="Arial" w:hAnsi="Arial" w:cs="Arial"/>
        </w:rPr>
      </w:pPr>
      <w:r w:rsidRPr="009427F1">
        <w:rPr>
          <w:rFonts w:ascii="Arial" w:hAnsi="Arial" w:cs="Arial"/>
        </w:rPr>
        <w:t xml:space="preserve"> </w:t>
      </w:r>
      <w:r w:rsidR="002A13C5">
        <w:rPr>
          <w:rFonts w:ascii="Arial" w:hAnsi="Arial" w:cs="Arial"/>
        </w:rPr>
        <w:t>Concluída esse desenvolvimento obteve-se um novo circuito que pode ser analizado sob</w:t>
      </w:r>
      <w:r w:rsidRPr="009427F1">
        <w:rPr>
          <w:rFonts w:ascii="Arial" w:hAnsi="Arial" w:cs="Arial"/>
        </w:rPr>
        <w:t xml:space="preserve"> quatro etapas ou módulos são eles, Maquina de estados ou contador, “logica de carregamento”, decodificação e amostragem.</w:t>
      </w:r>
      <w:r w:rsidR="00B57122" w:rsidRPr="009427F1">
        <w:rPr>
          <w:rFonts w:ascii="Arial" w:hAnsi="Arial" w:cs="Arial"/>
        </w:rPr>
        <w:t xml:space="preserve"> Mostrado na figura 1.</w:t>
      </w:r>
    </w:p>
    <w:p w:rsidR="000C388D" w:rsidRDefault="00110B0D" w:rsidP="000C388D">
      <w:pPr>
        <w:keepNext/>
      </w:pPr>
      <w:r>
        <w:rPr>
          <w:noProof/>
          <w:lang w:eastAsia="pt-BR"/>
        </w:rPr>
        <w:drawing>
          <wp:inline distT="0" distB="0" distL="0" distR="0">
            <wp:extent cx="5400040" cy="297243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122" w:rsidRDefault="000C388D" w:rsidP="000C388D">
      <w:pPr>
        <w:pStyle w:val="Legenda"/>
        <w:jc w:val="center"/>
      </w:pPr>
      <w:r>
        <w:t xml:space="preserve">Figura </w:t>
      </w:r>
      <w:r w:rsidR="000F1649">
        <w:fldChar w:fldCharType="begin"/>
      </w:r>
      <w:r w:rsidR="000F1649">
        <w:instrText xml:space="preserve"> SEQ Figura \* ARABIC </w:instrText>
      </w:r>
      <w:r w:rsidR="000F1649">
        <w:fldChar w:fldCharType="separate"/>
      </w:r>
      <w:r>
        <w:rPr>
          <w:noProof/>
        </w:rPr>
        <w:t>2</w:t>
      </w:r>
      <w:r w:rsidR="000F1649">
        <w:rPr>
          <w:noProof/>
        </w:rPr>
        <w:fldChar w:fldCharType="end"/>
      </w:r>
      <w:r>
        <w:t>. Circuito Desenvolvido</w:t>
      </w:r>
    </w:p>
    <w:p w:rsidR="00B57122" w:rsidRDefault="00B57122" w:rsidP="00B57122">
      <w:pPr>
        <w:pStyle w:val="Legenda"/>
        <w:jc w:val="center"/>
      </w:pPr>
    </w:p>
    <w:p w:rsidR="003B01F6" w:rsidRDefault="003B01F6" w:rsidP="007C7AA0"/>
    <w:p w:rsidR="00F96266" w:rsidRPr="00F96266" w:rsidRDefault="00F96266" w:rsidP="00F96266">
      <w:pPr>
        <w:pStyle w:val="PargrafodaLista"/>
        <w:numPr>
          <w:ilvl w:val="0"/>
          <w:numId w:val="9"/>
        </w:numPr>
        <w:rPr>
          <w:rFonts w:ascii="Arial" w:hAnsi="Arial" w:cs="Arial"/>
          <w:b/>
          <w:i/>
        </w:rPr>
      </w:pPr>
      <w:r w:rsidRPr="00F96266">
        <w:rPr>
          <w:rFonts w:ascii="Arial" w:hAnsi="Arial" w:cs="Arial"/>
          <w:b/>
          <w:i/>
        </w:rPr>
        <w:t>Maquina de estados, contador</w:t>
      </w:r>
      <w:r>
        <w:rPr>
          <w:rFonts w:ascii="Arial" w:hAnsi="Arial" w:cs="Arial"/>
          <w:b/>
          <w:i/>
        </w:rPr>
        <w:t xml:space="preserve">  e o Circuito de Carregamento– M1 e M2</w:t>
      </w:r>
    </w:p>
    <w:p w:rsidR="000C388D" w:rsidRDefault="00F96266" w:rsidP="00BE5AE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A máquina de estados empregada é um contador de módulo 6, foi construído a partir do circuito integrado 74161, que por se só é um contador  binário de quatro bits, foi programado para com auxilio da logica externa, chamada “Circuito de Carregamento”</w:t>
      </w:r>
      <w:r w:rsidR="000C388D">
        <w:rPr>
          <w:rFonts w:ascii="Arial" w:hAnsi="Arial" w:cs="Arial"/>
        </w:rPr>
        <w:t>.</w:t>
      </w:r>
    </w:p>
    <w:p w:rsidR="00F96266" w:rsidRDefault="000C388D" w:rsidP="000C388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Esse circuito </w:t>
      </w:r>
      <w:r w:rsidR="00F96266">
        <w:rPr>
          <w:rFonts w:ascii="Arial" w:hAnsi="Arial" w:cs="Arial"/>
        </w:rPr>
        <w:t>é con</w:t>
      </w:r>
      <w:r>
        <w:rPr>
          <w:rFonts w:ascii="Arial" w:hAnsi="Arial" w:cs="Arial"/>
        </w:rPr>
        <w:t>s</w:t>
      </w:r>
      <w:r w:rsidR="00F96266">
        <w:rPr>
          <w:rFonts w:ascii="Arial" w:hAnsi="Arial" w:cs="Arial"/>
        </w:rPr>
        <w:t>tru</w:t>
      </w:r>
      <w:r>
        <w:rPr>
          <w:rFonts w:ascii="Arial" w:hAnsi="Arial" w:cs="Arial"/>
        </w:rPr>
        <w:t>ído</w:t>
      </w:r>
      <w:r w:rsidR="00F96266">
        <w:rPr>
          <w:rFonts w:ascii="Arial" w:hAnsi="Arial" w:cs="Arial"/>
        </w:rPr>
        <w:t xml:space="preserve"> a partir de uma porta lógica NAND, circuito integrado 7400, que </w:t>
      </w:r>
      <w:r>
        <w:rPr>
          <w:rFonts w:ascii="Arial" w:hAnsi="Arial" w:cs="Arial"/>
        </w:rPr>
        <w:t>quando</w:t>
      </w:r>
      <w:r w:rsidR="00F96266">
        <w:rPr>
          <w:rFonts w:ascii="Arial" w:hAnsi="Arial" w:cs="Arial"/>
        </w:rPr>
        <w:t xml:space="preserve"> incitada pelo código binário equivalente ao numero </w:t>
      </w:r>
      <w:r>
        <w:rPr>
          <w:rFonts w:ascii="Arial" w:hAnsi="Arial" w:cs="Arial"/>
        </w:rPr>
        <w:t>6</w:t>
      </w:r>
      <w:r w:rsidR="00F96266">
        <w:rPr>
          <w:rFonts w:ascii="Arial" w:hAnsi="Arial" w:cs="Arial"/>
        </w:rPr>
        <w:t>, ativa</w:t>
      </w:r>
      <w:r>
        <w:rPr>
          <w:rFonts w:ascii="Arial" w:hAnsi="Arial" w:cs="Arial"/>
        </w:rPr>
        <w:t xml:space="preserve"> o carregamento das entradas paralelas do 74161, previamente setadas para o numero 1, fazendo assim com que o circuito efetue um ciclo de contagem de 1 a 6. (M1 e M2 podem ser vistos na figura 2)</w:t>
      </w:r>
    </w:p>
    <w:p w:rsidR="000C388D" w:rsidRPr="000C388D" w:rsidRDefault="000C388D" w:rsidP="000C388D">
      <w:pPr>
        <w:pStyle w:val="PargrafodaLista"/>
        <w:numPr>
          <w:ilvl w:val="0"/>
          <w:numId w:val="9"/>
        </w:numPr>
        <w:rPr>
          <w:rFonts w:ascii="Arial" w:hAnsi="Arial" w:cs="Arial"/>
          <w:b/>
          <w:i/>
        </w:rPr>
      </w:pPr>
      <w:r w:rsidRPr="000C388D">
        <w:rPr>
          <w:rFonts w:ascii="Arial" w:hAnsi="Arial" w:cs="Arial"/>
          <w:b/>
          <w:i/>
        </w:rPr>
        <w:t>Decodificação e Amostragem – M3 e M4</w:t>
      </w:r>
    </w:p>
    <w:p w:rsidR="00B57122" w:rsidRDefault="00B57122" w:rsidP="00B57122">
      <w:pPr>
        <w:ind w:firstLine="708"/>
        <w:rPr>
          <w:rFonts w:ascii="Arial" w:hAnsi="Arial" w:cs="Arial"/>
        </w:rPr>
      </w:pPr>
      <w:r w:rsidRPr="00010F71">
        <w:rPr>
          <w:rFonts w:ascii="Arial" w:hAnsi="Arial" w:cs="Arial"/>
        </w:rPr>
        <w:t>Para decodificação foi utilizado o circuito integrado 4543, funcionando como decodificador para display de sete segmentos catodo comum.</w:t>
      </w:r>
      <w:r w:rsidR="0050304C">
        <w:rPr>
          <w:rFonts w:ascii="Arial" w:hAnsi="Arial" w:cs="Arial"/>
        </w:rPr>
        <w:t xml:space="preserve"> Como pode ser visto na figura 2</w:t>
      </w:r>
      <w:r w:rsidRPr="00010F71">
        <w:rPr>
          <w:rFonts w:ascii="Arial" w:hAnsi="Arial" w:cs="Arial"/>
        </w:rPr>
        <w:t>, M3. Já na amostragem foi utilizado um display de sete segmento</w:t>
      </w:r>
      <w:r w:rsidR="0050304C">
        <w:rPr>
          <w:rFonts w:ascii="Arial" w:hAnsi="Arial" w:cs="Arial"/>
        </w:rPr>
        <w:t>s catodo comum visto na figura 2</w:t>
      </w:r>
      <w:r w:rsidRPr="00010F71">
        <w:rPr>
          <w:rFonts w:ascii="Arial" w:hAnsi="Arial" w:cs="Arial"/>
        </w:rPr>
        <w:t>, M4.</w:t>
      </w:r>
    </w:p>
    <w:p w:rsidR="0050304C" w:rsidRPr="0050304C" w:rsidRDefault="0050304C" w:rsidP="0050304C">
      <w:pPr>
        <w:pStyle w:val="PargrafodaLista"/>
        <w:numPr>
          <w:ilvl w:val="0"/>
          <w:numId w:val="9"/>
        </w:numPr>
        <w:rPr>
          <w:rFonts w:ascii="Arial" w:hAnsi="Arial" w:cs="Arial"/>
          <w:b/>
          <w:i/>
        </w:rPr>
      </w:pPr>
      <w:r w:rsidRPr="0050304C">
        <w:rPr>
          <w:rFonts w:ascii="Arial" w:hAnsi="Arial" w:cs="Arial"/>
          <w:b/>
          <w:i/>
        </w:rPr>
        <w:t>Como é feito o sorteio aleatório</w:t>
      </w:r>
    </w:p>
    <w:p w:rsidR="00B57122" w:rsidRPr="00010F71" w:rsidRDefault="00B57122" w:rsidP="00B57122">
      <w:pPr>
        <w:ind w:firstLine="708"/>
        <w:rPr>
          <w:rFonts w:ascii="Arial" w:hAnsi="Arial" w:cs="Arial"/>
        </w:rPr>
      </w:pPr>
      <w:r w:rsidRPr="00010F71">
        <w:rPr>
          <w:rFonts w:ascii="Arial" w:hAnsi="Arial" w:cs="Arial"/>
        </w:rPr>
        <w:t>A peça chave do circuito encontra-se na sua frequência ou clock, onde foi montado</w:t>
      </w:r>
      <w:r w:rsidR="0050304C">
        <w:rPr>
          <w:rFonts w:ascii="Arial" w:hAnsi="Arial" w:cs="Arial"/>
        </w:rPr>
        <w:t xml:space="preserve"> um circuito oscilador</w:t>
      </w:r>
      <w:r w:rsidRPr="00010F71">
        <w:rPr>
          <w:rFonts w:ascii="Arial" w:hAnsi="Arial" w:cs="Arial"/>
        </w:rPr>
        <w:t xml:space="preserve"> astável</w:t>
      </w:r>
      <w:r w:rsidR="0050304C">
        <w:rPr>
          <w:rFonts w:ascii="Arial" w:hAnsi="Arial" w:cs="Arial"/>
        </w:rPr>
        <w:t xml:space="preserve">, utilizando o circuito integrado Timer </w:t>
      </w:r>
      <w:r w:rsidRPr="00010F71">
        <w:rPr>
          <w:rFonts w:ascii="Arial" w:hAnsi="Arial" w:cs="Arial"/>
        </w:rPr>
        <w:t>NE555, adicionando à ele um circuito RC</w:t>
      </w:r>
      <w:r w:rsidR="00110B0D">
        <w:rPr>
          <w:rFonts w:ascii="Arial" w:hAnsi="Arial" w:cs="Arial"/>
        </w:rPr>
        <w:t>2</w:t>
      </w:r>
      <w:r w:rsidRPr="00010F71">
        <w:rPr>
          <w:rFonts w:ascii="Arial" w:hAnsi="Arial" w:cs="Arial"/>
        </w:rPr>
        <w:t xml:space="preserve"> (resistor e capacitor) em paralelo ao RC</w:t>
      </w:r>
      <w:r w:rsidR="00110B0D">
        <w:rPr>
          <w:rFonts w:ascii="Arial" w:hAnsi="Arial" w:cs="Arial"/>
        </w:rPr>
        <w:t>1</w:t>
      </w:r>
      <w:r w:rsidRPr="00010F71">
        <w:rPr>
          <w:rFonts w:ascii="Arial" w:hAnsi="Arial" w:cs="Arial"/>
        </w:rPr>
        <w:t xml:space="preserve"> já existente no astável, fazendo com que a desca</w:t>
      </w:r>
      <w:r w:rsidR="005974D2">
        <w:rPr>
          <w:rFonts w:ascii="Arial" w:hAnsi="Arial" w:cs="Arial"/>
        </w:rPr>
        <w:t>rga gerada pelo RC</w:t>
      </w:r>
      <w:r w:rsidR="00110B0D">
        <w:rPr>
          <w:rFonts w:ascii="Arial" w:hAnsi="Arial" w:cs="Arial"/>
        </w:rPr>
        <w:t>2</w:t>
      </w:r>
      <w:r w:rsidR="005974D2">
        <w:rPr>
          <w:rFonts w:ascii="Arial" w:hAnsi="Arial" w:cs="Arial"/>
        </w:rPr>
        <w:t xml:space="preserve"> permite</w:t>
      </w:r>
      <w:r w:rsidRPr="00010F71">
        <w:rPr>
          <w:rFonts w:ascii="Arial" w:hAnsi="Arial" w:cs="Arial"/>
        </w:rPr>
        <w:t xml:space="preserve"> ao circuito reduzir lentamente</w:t>
      </w:r>
      <w:r w:rsidR="005974D2">
        <w:rPr>
          <w:rFonts w:ascii="Arial" w:hAnsi="Arial" w:cs="Arial"/>
        </w:rPr>
        <w:t xml:space="preserve"> a </w:t>
      </w:r>
      <w:r w:rsidR="005974D2" w:rsidRPr="00010F71">
        <w:rPr>
          <w:rFonts w:ascii="Arial" w:hAnsi="Arial" w:cs="Arial"/>
        </w:rPr>
        <w:t>frequência</w:t>
      </w:r>
      <w:r w:rsidRPr="00010F71">
        <w:rPr>
          <w:rFonts w:ascii="Arial" w:hAnsi="Arial" w:cs="Arial"/>
        </w:rPr>
        <w:t xml:space="preserve"> até de fato parar, caracterizando assim o sorteio.</w:t>
      </w:r>
      <w:r w:rsidR="006F082A" w:rsidRPr="00010F71">
        <w:rPr>
          <w:rFonts w:ascii="Arial" w:hAnsi="Arial" w:cs="Arial"/>
        </w:rPr>
        <w:t xml:space="preserve"> </w:t>
      </w:r>
      <w:r w:rsidR="00110B0D">
        <w:rPr>
          <w:rFonts w:ascii="Arial" w:hAnsi="Arial" w:cs="Arial"/>
        </w:rPr>
        <w:t xml:space="preserve"> (RC1 e RC2 podem ser vistos na figura 2)</w:t>
      </w:r>
    </w:p>
    <w:p w:rsidR="00BE5AEA" w:rsidRDefault="00BE5AEA" w:rsidP="006F082A"/>
    <w:p w:rsidR="006F082A" w:rsidRPr="00010F71" w:rsidRDefault="006F082A" w:rsidP="00010F71">
      <w:pPr>
        <w:pStyle w:val="PargrafodaLista"/>
        <w:numPr>
          <w:ilvl w:val="0"/>
          <w:numId w:val="6"/>
        </w:numPr>
        <w:rPr>
          <w:rFonts w:ascii="Arial" w:hAnsi="Arial" w:cs="Arial"/>
          <w:b/>
          <w:sz w:val="28"/>
        </w:rPr>
      </w:pPr>
      <w:r w:rsidRPr="00010F71">
        <w:rPr>
          <w:rFonts w:ascii="Arial" w:hAnsi="Arial" w:cs="Arial"/>
          <w:b/>
          <w:sz w:val="28"/>
        </w:rPr>
        <w:t>Conclusão</w:t>
      </w:r>
    </w:p>
    <w:p w:rsidR="006F082A" w:rsidRPr="00010F71" w:rsidRDefault="006F082A" w:rsidP="006F082A">
      <w:pPr>
        <w:ind w:firstLine="708"/>
        <w:rPr>
          <w:rFonts w:ascii="Arial" w:hAnsi="Arial" w:cs="Arial"/>
        </w:rPr>
      </w:pPr>
      <w:r w:rsidRPr="00010F71">
        <w:rPr>
          <w:rFonts w:ascii="Arial" w:hAnsi="Arial" w:cs="Arial"/>
        </w:rPr>
        <w:t>Conclui-se que a construção de um projeto por iniciativa própria, e livre escolha, pode vir a tornar-se complicado, por haver uma imensa gama de projetos a disposição, e pela complexidade dos mesmos, que podem vir a se tornar extremamente difíceis de se manipular a ponto de desestimular a sua utilização, ou simples demais a ponto de não ser atrativa em nada.</w:t>
      </w:r>
    </w:p>
    <w:p w:rsidR="006F082A" w:rsidRPr="00010F71" w:rsidRDefault="006F082A" w:rsidP="006F082A">
      <w:pPr>
        <w:ind w:firstLine="708"/>
        <w:rPr>
          <w:rFonts w:ascii="Arial" w:hAnsi="Arial" w:cs="Arial"/>
        </w:rPr>
      </w:pPr>
      <w:r w:rsidRPr="00010F71">
        <w:rPr>
          <w:rFonts w:ascii="Arial" w:hAnsi="Arial" w:cs="Arial"/>
        </w:rPr>
        <w:t>Portanto um projeto como esse deve ser escolhido de acordo com a capacidade e disposição do tempo para se fazer.</w:t>
      </w:r>
    </w:p>
    <w:p w:rsidR="006F082A" w:rsidRDefault="006F082A" w:rsidP="006F082A"/>
    <w:p w:rsidR="005974D2" w:rsidRDefault="005974D2" w:rsidP="006F082A"/>
    <w:p w:rsidR="005974D2" w:rsidRDefault="005974D2" w:rsidP="006F082A"/>
    <w:p w:rsidR="006F082A" w:rsidRPr="00010F71" w:rsidRDefault="006F082A" w:rsidP="00010F71">
      <w:pPr>
        <w:pStyle w:val="PargrafodaLista"/>
        <w:numPr>
          <w:ilvl w:val="0"/>
          <w:numId w:val="6"/>
        </w:numPr>
        <w:rPr>
          <w:rFonts w:ascii="Arial" w:hAnsi="Arial" w:cs="Arial"/>
          <w:b/>
          <w:sz w:val="28"/>
        </w:rPr>
      </w:pPr>
      <w:r w:rsidRPr="00010F71">
        <w:rPr>
          <w:rFonts w:ascii="Arial" w:hAnsi="Arial" w:cs="Arial"/>
          <w:b/>
          <w:sz w:val="28"/>
        </w:rPr>
        <w:lastRenderedPageBreak/>
        <w:t>Observação</w:t>
      </w:r>
    </w:p>
    <w:p w:rsidR="006F082A" w:rsidRPr="00010F71" w:rsidRDefault="006F082A" w:rsidP="00010F71">
      <w:pPr>
        <w:ind w:firstLine="360"/>
        <w:rPr>
          <w:rFonts w:ascii="Arial" w:hAnsi="Arial" w:cs="Arial"/>
        </w:rPr>
      </w:pPr>
      <w:r w:rsidRPr="00010F71">
        <w:rPr>
          <w:rFonts w:ascii="Arial" w:hAnsi="Arial" w:cs="Arial"/>
        </w:rPr>
        <w:t>O projeto aqui apresentado não é o mesmo que foi prometido a se fazer, que em virtude de sua complexidade foi abandonado ou trocado, por um ma</w:t>
      </w:r>
      <w:r w:rsidR="008568D9" w:rsidRPr="00010F71">
        <w:rPr>
          <w:rFonts w:ascii="Arial" w:hAnsi="Arial" w:cs="Arial"/>
        </w:rPr>
        <w:t>is simples mas que não perde de maneira alguma em atratividade.</w:t>
      </w:r>
    </w:p>
    <w:p w:rsidR="009427F1" w:rsidRDefault="009427F1" w:rsidP="006F082A"/>
    <w:p w:rsidR="009427F1" w:rsidRPr="00010F71" w:rsidRDefault="009427F1" w:rsidP="00010F71">
      <w:pPr>
        <w:pStyle w:val="PargrafodaLista"/>
        <w:numPr>
          <w:ilvl w:val="0"/>
          <w:numId w:val="6"/>
        </w:numPr>
        <w:rPr>
          <w:rFonts w:ascii="Arial" w:hAnsi="Arial" w:cs="Arial"/>
          <w:b/>
          <w:sz w:val="28"/>
        </w:rPr>
      </w:pPr>
      <w:r w:rsidRPr="00010F71">
        <w:rPr>
          <w:rFonts w:ascii="Arial" w:hAnsi="Arial" w:cs="Arial"/>
          <w:b/>
          <w:sz w:val="28"/>
        </w:rPr>
        <w:t>Bibliografia</w:t>
      </w:r>
    </w:p>
    <w:p w:rsidR="009427F1" w:rsidRPr="00010F71" w:rsidRDefault="009427F1" w:rsidP="009427F1">
      <w:pPr>
        <w:pStyle w:val="PargrafodaLista"/>
        <w:numPr>
          <w:ilvl w:val="0"/>
          <w:numId w:val="5"/>
        </w:numPr>
        <w:rPr>
          <w:rFonts w:ascii="Arial" w:hAnsi="Arial" w:cs="Arial"/>
        </w:rPr>
      </w:pPr>
      <w:r w:rsidRPr="00010F71">
        <w:rPr>
          <w:rFonts w:ascii="Arial" w:hAnsi="Arial" w:cs="Arial"/>
        </w:rPr>
        <w:t>Notas de Aula</w:t>
      </w:r>
    </w:p>
    <w:p w:rsidR="009427F1" w:rsidRPr="00010F71" w:rsidRDefault="000F1649" w:rsidP="009427F1">
      <w:pPr>
        <w:pStyle w:val="PargrafodaLista"/>
        <w:numPr>
          <w:ilvl w:val="0"/>
          <w:numId w:val="5"/>
        </w:numPr>
        <w:rPr>
          <w:rFonts w:ascii="Arial" w:hAnsi="Arial" w:cs="Arial"/>
        </w:rPr>
      </w:pPr>
      <w:hyperlink r:id="rId13" w:history="1">
        <w:r w:rsidR="00010F71" w:rsidRPr="00ED1988">
          <w:rPr>
            <w:rStyle w:val="Hyperlink"/>
            <w:rFonts w:ascii="Arial" w:hAnsi="Arial" w:cs="Arial"/>
          </w:rPr>
          <w:t>http://www.eletronicafacil.hdfree.com.br/Circuitos/DadoDigital/Dado.htm</w:t>
        </w:r>
      </w:hyperlink>
      <w:r w:rsidR="00010F71">
        <w:rPr>
          <w:rFonts w:ascii="Arial" w:hAnsi="Arial" w:cs="Arial"/>
        </w:rPr>
        <w:t xml:space="preserve"> </w:t>
      </w:r>
    </w:p>
    <w:sectPr w:rsidR="009427F1" w:rsidRPr="00010F71" w:rsidSect="008568D9">
      <w:headerReference w:type="default" r:id="rId14"/>
      <w:footerReference w:type="default" r:id="rId15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649" w:rsidRDefault="000F1649" w:rsidP="008568D9">
      <w:pPr>
        <w:spacing w:after="0" w:line="240" w:lineRule="auto"/>
      </w:pPr>
      <w:r>
        <w:separator/>
      </w:r>
    </w:p>
  </w:endnote>
  <w:endnote w:type="continuationSeparator" w:id="0">
    <w:p w:rsidR="000F1649" w:rsidRDefault="000F1649" w:rsidP="0085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9783489"/>
      <w:docPartObj>
        <w:docPartGallery w:val="Page Numbers (Bottom of Page)"/>
        <w:docPartUnique/>
      </w:docPartObj>
    </w:sdtPr>
    <w:sdtEndPr/>
    <w:sdtContent>
      <w:p w:rsidR="008568D9" w:rsidRDefault="008568D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12B">
          <w:rPr>
            <w:noProof/>
          </w:rPr>
          <w:t>5</w:t>
        </w:r>
        <w:r>
          <w:fldChar w:fldCharType="end"/>
        </w:r>
      </w:p>
    </w:sdtContent>
  </w:sdt>
  <w:p w:rsidR="008568D9" w:rsidRDefault="008568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649" w:rsidRDefault="000F1649" w:rsidP="008568D9">
      <w:pPr>
        <w:spacing w:after="0" w:line="240" w:lineRule="auto"/>
      </w:pPr>
      <w:r>
        <w:separator/>
      </w:r>
    </w:p>
  </w:footnote>
  <w:footnote w:type="continuationSeparator" w:id="0">
    <w:p w:rsidR="000F1649" w:rsidRDefault="000F1649" w:rsidP="00856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D9" w:rsidRPr="008568D9" w:rsidRDefault="008568D9">
    <w:pPr>
      <w:pStyle w:val="Cabealho"/>
      <w:rPr>
        <w:rFonts w:ascii="Arial" w:hAnsi="Arial" w:cs="Arial"/>
        <w:b/>
        <w:i/>
        <w:sz w:val="28"/>
      </w:rPr>
    </w:pPr>
    <w:r w:rsidRPr="008568D9">
      <w:rPr>
        <w:rFonts w:ascii="Arial" w:hAnsi="Arial" w:cs="Arial"/>
        <w:b/>
        <w:i/>
        <w:sz w:val="28"/>
      </w:rPr>
      <w:t>Instituto Federal de Educação Ciência e Tecnologia de Sergipe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0000009"/>
    <w:multiLevelType w:val="singleLevel"/>
    <w:tmpl w:val="00000009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3">
    <w:nsid w:val="0595538F"/>
    <w:multiLevelType w:val="hybridMultilevel"/>
    <w:tmpl w:val="9F7CE6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EE17EE"/>
    <w:multiLevelType w:val="hybridMultilevel"/>
    <w:tmpl w:val="645A4BC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A63F85"/>
    <w:multiLevelType w:val="hybridMultilevel"/>
    <w:tmpl w:val="0C64C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8001A"/>
    <w:multiLevelType w:val="hybridMultilevel"/>
    <w:tmpl w:val="2D78D2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9860EF4"/>
    <w:multiLevelType w:val="hybridMultilevel"/>
    <w:tmpl w:val="D614373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9F951FB"/>
    <w:multiLevelType w:val="hybridMultilevel"/>
    <w:tmpl w:val="7FDCB8D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F11363"/>
    <w:multiLevelType w:val="hybridMultilevel"/>
    <w:tmpl w:val="013A85D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F701CC6"/>
    <w:multiLevelType w:val="hybridMultilevel"/>
    <w:tmpl w:val="FDF649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E5182C"/>
    <w:multiLevelType w:val="hybridMultilevel"/>
    <w:tmpl w:val="E9DC403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10"/>
  </w:num>
  <w:num w:numId="6">
    <w:abstractNumId w:val="8"/>
  </w:num>
  <w:num w:numId="7">
    <w:abstractNumId w:val="7"/>
  </w:num>
  <w:num w:numId="8">
    <w:abstractNumId w:val="11"/>
  </w:num>
  <w:num w:numId="9">
    <w:abstractNumId w:val="6"/>
  </w:num>
  <w:num w:numId="10">
    <w:abstractNumId w:val="9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436"/>
    <w:rsid w:val="00010F71"/>
    <w:rsid w:val="000C388D"/>
    <w:rsid w:val="000F1649"/>
    <w:rsid w:val="00110B0D"/>
    <w:rsid w:val="00184644"/>
    <w:rsid w:val="002A13C5"/>
    <w:rsid w:val="003B01F6"/>
    <w:rsid w:val="004A312B"/>
    <w:rsid w:val="004E6DBD"/>
    <w:rsid w:val="0050304C"/>
    <w:rsid w:val="005974D2"/>
    <w:rsid w:val="0062237F"/>
    <w:rsid w:val="00663C94"/>
    <w:rsid w:val="006F082A"/>
    <w:rsid w:val="007C7AA0"/>
    <w:rsid w:val="008568D9"/>
    <w:rsid w:val="00934B21"/>
    <w:rsid w:val="009427F1"/>
    <w:rsid w:val="00A85DD3"/>
    <w:rsid w:val="00AC2436"/>
    <w:rsid w:val="00B454DA"/>
    <w:rsid w:val="00B57122"/>
    <w:rsid w:val="00BE5AEA"/>
    <w:rsid w:val="00BE7BFC"/>
    <w:rsid w:val="00CF4B89"/>
    <w:rsid w:val="00D27EA5"/>
    <w:rsid w:val="00E12E22"/>
    <w:rsid w:val="00F23254"/>
    <w:rsid w:val="00F9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5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54DA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B454D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grafodaLista">
    <w:name w:val="List Paragraph"/>
    <w:basedOn w:val="Normal"/>
    <w:qFormat/>
    <w:rsid w:val="006F082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56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68D9"/>
  </w:style>
  <w:style w:type="paragraph" w:styleId="Rodap">
    <w:name w:val="footer"/>
    <w:basedOn w:val="Normal"/>
    <w:link w:val="RodapChar"/>
    <w:uiPriority w:val="99"/>
    <w:unhideWhenUsed/>
    <w:rsid w:val="00856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68D9"/>
  </w:style>
  <w:style w:type="character" w:styleId="Hyperlink">
    <w:name w:val="Hyperlink"/>
    <w:basedOn w:val="Fontepargpadro"/>
    <w:uiPriority w:val="99"/>
    <w:unhideWhenUsed/>
    <w:rsid w:val="00010F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5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54DA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B454D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grafodaLista">
    <w:name w:val="List Paragraph"/>
    <w:basedOn w:val="Normal"/>
    <w:qFormat/>
    <w:rsid w:val="006F082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56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68D9"/>
  </w:style>
  <w:style w:type="paragraph" w:styleId="Rodap">
    <w:name w:val="footer"/>
    <w:basedOn w:val="Normal"/>
    <w:link w:val="RodapChar"/>
    <w:uiPriority w:val="99"/>
    <w:unhideWhenUsed/>
    <w:rsid w:val="00856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68D9"/>
  </w:style>
  <w:style w:type="character" w:styleId="Hyperlink">
    <w:name w:val="Hyperlink"/>
    <w:basedOn w:val="Fontepargpadro"/>
    <w:uiPriority w:val="99"/>
    <w:unhideWhenUsed/>
    <w:rsid w:val="00010F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letronicafacil.hdfree.com.br/Circuitos/DadoDigital/Dado.ht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letronicafacil.hdfree.com.br/Circuitos/DadoDigital/Dado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1F7E1-DF08-4ACD-BD26-DE1C65CC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904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Lemos</dc:creator>
  <cp:lastModifiedBy>Paulo Lemos</cp:lastModifiedBy>
  <cp:revision>2</cp:revision>
  <dcterms:created xsi:type="dcterms:W3CDTF">2012-03-15T17:37:00Z</dcterms:created>
  <dcterms:modified xsi:type="dcterms:W3CDTF">2012-03-15T17:37:00Z</dcterms:modified>
</cp:coreProperties>
</file>